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24" w:rsidRPr="00832F29" w:rsidRDefault="00CA7A24" w:rsidP="00CA7A24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color w:val="FF0000"/>
        </w:rPr>
      </w:pPr>
      <w:bookmarkStart w:id="0" w:name="_GoBack"/>
      <w:r w:rsidRPr="00832F29">
        <w:rPr>
          <w:rFonts w:ascii="Segoe UI" w:hAnsi="Segoe UI" w:cs="Segoe UI"/>
          <w:b/>
        </w:rPr>
        <w:t xml:space="preserve">Azonosító: </w:t>
      </w:r>
      <w:r w:rsidR="00832F29" w:rsidRPr="00832F29">
        <w:rPr>
          <w:rFonts w:ascii="Segoe UI" w:hAnsi="Segoe UI" w:cs="Segoe UI"/>
          <w:b/>
        </w:rPr>
        <w:t>106-Szü-1483/32/2025.R</w:t>
      </w:r>
    </w:p>
    <w:p w:rsidR="00CA7A24" w:rsidRPr="00832F29" w:rsidRDefault="00CA7A24" w:rsidP="00CA7A24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b/>
        </w:rPr>
      </w:pPr>
    </w:p>
    <w:p w:rsidR="00C07A85" w:rsidRPr="00832F29" w:rsidRDefault="00C07A85" w:rsidP="00832F29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jc w:val="center"/>
        <w:rPr>
          <w:rFonts w:ascii="Segoe UI" w:hAnsi="Segoe UI" w:cs="Segoe UI"/>
          <w:b/>
        </w:rPr>
      </w:pPr>
      <w:r w:rsidRPr="00832F29">
        <w:rPr>
          <w:rFonts w:ascii="Segoe UI" w:hAnsi="Segoe UI" w:cs="Segoe UI"/>
          <w:b/>
        </w:rPr>
        <w:t>Az Országos Idegenrendészeti Főigazgatóság</w:t>
      </w:r>
    </w:p>
    <w:p w:rsidR="00E13559" w:rsidRPr="00832F29" w:rsidRDefault="00E13559" w:rsidP="00C07A85">
      <w:pPr>
        <w:pStyle w:val="NormlWeb"/>
        <w:spacing w:before="0" w:beforeAutospacing="0" w:after="0" w:afterAutospacing="0"/>
        <w:jc w:val="center"/>
        <w:rPr>
          <w:rFonts w:ascii="Segoe UI" w:hAnsi="Segoe UI" w:cs="Segoe UI"/>
          <w:b/>
        </w:rPr>
      </w:pPr>
      <w:r w:rsidRPr="00832F29">
        <w:rPr>
          <w:rFonts w:ascii="Segoe UI" w:hAnsi="Segoe UI" w:cs="Segoe UI"/>
          <w:b/>
        </w:rPr>
        <w:t xml:space="preserve"> </w:t>
      </w:r>
      <w:proofErr w:type="gramStart"/>
      <w:r w:rsidRPr="00832F29">
        <w:rPr>
          <w:rFonts w:ascii="Segoe UI" w:hAnsi="Segoe UI" w:cs="Segoe UI"/>
          <w:b/>
        </w:rPr>
        <w:t>felvételt</w:t>
      </w:r>
      <w:proofErr w:type="gramEnd"/>
      <w:r w:rsidRPr="00832F29">
        <w:rPr>
          <w:rFonts w:ascii="Segoe UI" w:hAnsi="Segoe UI" w:cs="Segoe UI"/>
          <w:b/>
        </w:rPr>
        <w:t xml:space="preserve"> hirdet </w:t>
      </w:r>
      <w:r w:rsidR="00A46C66" w:rsidRPr="00832F29">
        <w:rPr>
          <w:rFonts w:ascii="Segoe UI" w:hAnsi="Segoe UI" w:cs="Segoe UI"/>
          <w:b/>
        </w:rPr>
        <w:t>főelőadó beosztás (engedélyügyi feladatkör) betöltésére</w:t>
      </w:r>
    </w:p>
    <w:p w:rsidR="00C07A85" w:rsidRPr="00832F29" w:rsidRDefault="00C07A85" w:rsidP="00C07A85">
      <w:pPr>
        <w:pStyle w:val="NormlWeb"/>
        <w:spacing w:before="0" w:beforeAutospacing="0" w:after="0" w:afterAutospacing="0"/>
        <w:jc w:val="center"/>
        <w:rPr>
          <w:rFonts w:ascii="Segoe UI" w:hAnsi="Segoe UI" w:cs="Segoe UI"/>
          <w:b/>
        </w:rPr>
      </w:pPr>
    </w:p>
    <w:p w:rsidR="002D7C3C" w:rsidRPr="00832F29" w:rsidRDefault="002D7C3C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832F29">
        <w:rPr>
          <w:rFonts w:ascii="Segoe UI" w:hAnsi="Segoe UI" w:cs="Segoe UI"/>
          <w:b/>
          <w:bCs/>
        </w:rPr>
        <w:t>Munkahely megnevezése</w:t>
      </w:r>
      <w:r w:rsidRPr="00832F29">
        <w:rPr>
          <w:rFonts w:ascii="Segoe UI" w:hAnsi="Segoe UI" w:cs="Segoe UI"/>
        </w:rPr>
        <w:t xml:space="preserve">: </w:t>
      </w:r>
      <w:r w:rsidR="00C07A85" w:rsidRPr="00832F29">
        <w:rPr>
          <w:rFonts w:ascii="Segoe UI" w:hAnsi="Segoe UI" w:cs="Segoe UI"/>
        </w:rPr>
        <w:t>Országos Idegenrendészeti Főigazgatóság</w:t>
      </w:r>
    </w:p>
    <w:p w:rsidR="00C07A85" w:rsidRPr="00832F29" w:rsidRDefault="001347F6" w:rsidP="00832F29">
      <w:pPr>
        <w:pStyle w:val="NormlWeb"/>
        <w:spacing w:before="0" w:beforeAutospacing="0" w:after="0" w:afterAutospacing="0"/>
        <w:ind w:left="2977"/>
        <w:rPr>
          <w:rFonts w:ascii="Segoe UI" w:hAnsi="Segoe UI" w:cs="Segoe UI"/>
        </w:rPr>
      </w:pPr>
      <w:r w:rsidRPr="00832F29">
        <w:rPr>
          <w:rFonts w:ascii="Segoe UI" w:hAnsi="Segoe UI" w:cs="Segoe UI"/>
        </w:rPr>
        <w:t>Észak-alföldi</w:t>
      </w:r>
      <w:r w:rsidR="007446E4" w:rsidRPr="00832F29">
        <w:rPr>
          <w:rFonts w:ascii="Segoe UI" w:hAnsi="Segoe UI" w:cs="Segoe UI"/>
        </w:rPr>
        <w:t xml:space="preserve"> Regionális Igazgatóság </w:t>
      </w:r>
    </w:p>
    <w:p w:rsidR="009D194B" w:rsidRPr="00832F29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9D194B" w:rsidRPr="00832F29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832F29">
        <w:rPr>
          <w:rFonts w:ascii="Segoe UI" w:hAnsi="Segoe UI" w:cs="Segoe UI"/>
          <w:b/>
        </w:rPr>
        <w:t>Beosztás:</w:t>
      </w:r>
      <w:r w:rsidR="00EE6200" w:rsidRPr="00832F29">
        <w:rPr>
          <w:rFonts w:ascii="Segoe UI" w:hAnsi="Segoe UI" w:cs="Segoe UI"/>
        </w:rPr>
        <w:t xml:space="preserve"> </w:t>
      </w:r>
      <w:r w:rsidR="00CA77B6" w:rsidRPr="00832F29">
        <w:rPr>
          <w:rFonts w:ascii="Segoe UI" w:hAnsi="Segoe UI" w:cs="Segoe UI"/>
        </w:rPr>
        <w:t>fő</w:t>
      </w:r>
      <w:r w:rsidR="008D294B" w:rsidRPr="00832F29">
        <w:rPr>
          <w:rFonts w:ascii="Segoe UI" w:hAnsi="Segoe UI" w:cs="Segoe UI"/>
        </w:rPr>
        <w:t>előadó (</w:t>
      </w:r>
      <w:r w:rsidR="00A46C66" w:rsidRPr="00832F29">
        <w:rPr>
          <w:rFonts w:ascii="Segoe UI" w:hAnsi="Segoe UI" w:cs="Segoe UI"/>
        </w:rPr>
        <w:t>engedélyügyi</w:t>
      </w:r>
      <w:r w:rsidR="008D294B" w:rsidRPr="00832F29">
        <w:rPr>
          <w:rFonts w:ascii="Segoe UI" w:hAnsi="Segoe UI" w:cs="Segoe UI"/>
        </w:rPr>
        <w:t xml:space="preserve">) </w:t>
      </w:r>
    </w:p>
    <w:p w:rsidR="009D194B" w:rsidRPr="00832F29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C07A85" w:rsidRPr="00832F29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832F29">
        <w:rPr>
          <w:rFonts w:ascii="Segoe UI" w:hAnsi="Segoe UI" w:cs="Segoe UI"/>
          <w:b/>
        </w:rPr>
        <w:t>Besorolás:</w:t>
      </w:r>
      <w:r w:rsidR="00EE6200" w:rsidRPr="00832F29">
        <w:rPr>
          <w:rFonts w:ascii="Segoe UI" w:hAnsi="Segoe UI" w:cs="Segoe UI"/>
        </w:rPr>
        <w:t xml:space="preserve"> </w:t>
      </w:r>
      <w:r w:rsidR="00F43356" w:rsidRPr="00832F29">
        <w:rPr>
          <w:rFonts w:ascii="Segoe UI" w:hAnsi="Segoe UI" w:cs="Segoe UI"/>
        </w:rPr>
        <w:t xml:space="preserve">RIASZ </w:t>
      </w:r>
      <w:r w:rsidR="005D2BEA" w:rsidRPr="00832F29">
        <w:rPr>
          <w:rFonts w:ascii="Segoe UI" w:hAnsi="Segoe UI" w:cs="Segoe UI"/>
        </w:rPr>
        <w:t>E</w:t>
      </w:r>
    </w:p>
    <w:p w:rsidR="009D194B" w:rsidRPr="00832F29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2D7C3C" w:rsidRPr="00832F29" w:rsidRDefault="002D7C3C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832F29">
        <w:rPr>
          <w:rFonts w:ascii="Segoe UI" w:hAnsi="Segoe UI" w:cs="Segoe UI"/>
          <w:b/>
          <w:bCs/>
        </w:rPr>
        <w:t>Cím</w:t>
      </w:r>
      <w:r w:rsidRPr="00832F29">
        <w:rPr>
          <w:rFonts w:ascii="Segoe UI" w:hAnsi="Segoe UI" w:cs="Segoe UI"/>
        </w:rPr>
        <w:t xml:space="preserve">: </w:t>
      </w:r>
      <w:r w:rsidR="001347F6" w:rsidRPr="00832F29">
        <w:rPr>
          <w:rFonts w:ascii="Segoe UI" w:hAnsi="Segoe UI" w:cs="Segoe UI"/>
        </w:rPr>
        <w:t>4033</w:t>
      </w:r>
      <w:r w:rsidR="007446E4" w:rsidRPr="00832F29">
        <w:rPr>
          <w:rFonts w:ascii="Segoe UI" w:hAnsi="Segoe UI" w:cs="Segoe UI"/>
        </w:rPr>
        <w:t xml:space="preserve"> </w:t>
      </w:r>
      <w:r w:rsidR="001347F6" w:rsidRPr="00832F29">
        <w:rPr>
          <w:rFonts w:ascii="Segoe UI" w:hAnsi="Segoe UI" w:cs="Segoe UI"/>
        </w:rPr>
        <w:t>Debrecen</w:t>
      </w:r>
      <w:r w:rsidR="007446E4" w:rsidRPr="00832F29">
        <w:rPr>
          <w:rFonts w:ascii="Segoe UI" w:hAnsi="Segoe UI" w:cs="Segoe UI"/>
        </w:rPr>
        <w:t xml:space="preserve">, </w:t>
      </w:r>
      <w:r w:rsidR="001347F6" w:rsidRPr="00832F29">
        <w:rPr>
          <w:rFonts w:ascii="Segoe UI" w:hAnsi="Segoe UI" w:cs="Segoe UI"/>
        </w:rPr>
        <w:t>Sámsoni út</w:t>
      </w:r>
      <w:r w:rsidR="007446E4" w:rsidRPr="00832F29">
        <w:rPr>
          <w:rFonts w:ascii="Segoe UI" w:hAnsi="Segoe UI" w:cs="Segoe UI"/>
        </w:rPr>
        <w:t xml:space="preserve"> </w:t>
      </w:r>
      <w:r w:rsidR="001347F6" w:rsidRPr="00832F29">
        <w:rPr>
          <w:rFonts w:ascii="Segoe UI" w:hAnsi="Segoe UI" w:cs="Segoe UI"/>
        </w:rPr>
        <w:t>145</w:t>
      </w:r>
      <w:r w:rsidR="00C07A85" w:rsidRPr="00832F29">
        <w:rPr>
          <w:rFonts w:ascii="Segoe UI" w:hAnsi="Segoe UI" w:cs="Segoe UI"/>
        </w:rPr>
        <w:t>.</w:t>
      </w:r>
    </w:p>
    <w:p w:rsidR="00C07A85" w:rsidRPr="00832F29" w:rsidRDefault="00C07A85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2D7C3C" w:rsidRPr="00832F29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Munkarend</w:t>
      </w: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C1346E" w:rsidRPr="00832F29">
        <w:rPr>
          <w:rFonts w:ascii="Segoe UI" w:eastAsia="Times New Roman" w:hAnsi="Segoe UI" w:cs="Segoe UI"/>
          <w:sz w:val="24"/>
          <w:szCs w:val="24"/>
          <w:lang w:eastAsia="hu-HU"/>
        </w:rPr>
        <w:t>hivatali</w:t>
      </w:r>
      <w:r w:rsidR="00A46C66" w:rsidRPr="00832F29">
        <w:rPr>
          <w:rFonts w:ascii="Segoe UI" w:eastAsia="Times New Roman" w:hAnsi="Segoe UI" w:cs="Segoe UI"/>
          <w:sz w:val="24"/>
          <w:szCs w:val="24"/>
          <w:lang w:eastAsia="hu-HU"/>
        </w:rPr>
        <w:t>/</w:t>
      </w:r>
      <w:r w:rsidR="00A46C66" w:rsidRPr="00832F29">
        <w:rPr>
          <w:rFonts w:ascii="Segoe UI" w:eastAsia="Times New Roman" w:hAnsi="Segoe UI" w:cs="Segoe UI"/>
          <w:color w:val="000000" w:themeColor="text1"/>
          <w:sz w:val="24"/>
          <w:szCs w:val="24"/>
          <w:u w:val="single"/>
          <w:lang w:eastAsia="hu-HU"/>
        </w:rPr>
        <w:t>vezényléses</w:t>
      </w:r>
    </w:p>
    <w:p w:rsidR="00C07A85" w:rsidRPr="00832F29" w:rsidRDefault="00C07A85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832F29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Jogviszony</w:t>
      </w: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A46C66" w:rsidRPr="00832F29">
        <w:rPr>
          <w:rFonts w:ascii="Segoe UI" w:eastAsia="Times New Roman" w:hAnsi="Segoe UI" w:cs="Segoe UI"/>
          <w:sz w:val="24"/>
          <w:szCs w:val="24"/>
          <w:lang w:eastAsia="hu-HU"/>
        </w:rPr>
        <w:t>határozott</w:t>
      </w:r>
      <w:r w:rsidR="00F43356" w:rsidRPr="00832F29">
        <w:rPr>
          <w:rFonts w:ascii="Segoe UI" w:eastAsia="Times New Roman" w:hAnsi="Segoe UI" w:cs="Segoe UI"/>
          <w:sz w:val="24"/>
          <w:szCs w:val="24"/>
          <w:lang w:eastAsia="hu-HU"/>
        </w:rPr>
        <w:t xml:space="preserve"> idejű</w:t>
      </w:r>
      <w:r w:rsidR="000B0217" w:rsidRPr="00832F29">
        <w:rPr>
          <w:rFonts w:ascii="Segoe UI" w:eastAsia="Times New Roman" w:hAnsi="Segoe UI" w:cs="Segoe UI"/>
          <w:sz w:val="24"/>
          <w:szCs w:val="24"/>
          <w:lang w:eastAsia="hu-HU"/>
        </w:rPr>
        <w:t>, rendvédelmi igazgatási</w:t>
      </w:r>
    </w:p>
    <w:p w:rsidR="000B0217" w:rsidRPr="00832F29" w:rsidRDefault="000B0217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CA7A24" w:rsidRPr="00832F29" w:rsidRDefault="00CA7A24" w:rsidP="00832F2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b/>
          <w:sz w:val="24"/>
          <w:szCs w:val="24"/>
          <w:lang w:eastAsia="hu-HU"/>
        </w:rPr>
        <w:t xml:space="preserve">Bérezés, egyéb juttatások: </w:t>
      </w: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a rendvédelmi feladatokat ellátó szervek hivatásos állományának szolgálati viszonyáról szóló 2015. évi XLII. törvényben (Hszt.) meghatározottak szerint</w:t>
      </w:r>
    </w:p>
    <w:p w:rsidR="00CA7A24" w:rsidRPr="00832F29" w:rsidRDefault="00CA7A24" w:rsidP="00CA7A24">
      <w:pPr>
        <w:tabs>
          <w:tab w:val="left" w:pos="2760"/>
        </w:tabs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666CCA" w:rsidRPr="00832F29" w:rsidRDefault="00DF7260" w:rsidP="00666CCA">
      <w:pPr>
        <w:spacing w:after="0"/>
        <w:rPr>
          <w:rFonts w:ascii="Segoe UI" w:hAnsi="Segoe UI" w:cs="Segoe UI"/>
          <w:sz w:val="24"/>
          <w:szCs w:val="24"/>
        </w:rPr>
      </w:pPr>
      <w:r w:rsidRPr="00832F29">
        <w:rPr>
          <w:rFonts w:ascii="Segoe UI" w:hAnsi="Segoe UI" w:cs="Segoe UI"/>
          <w:b/>
          <w:bCs/>
          <w:sz w:val="24"/>
          <w:szCs w:val="24"/>
        </w:rPr>
        <w:t>Főbb f</w:t>
      </w:r>
      <w:r w:rsidR="00666CCA" w:rsidRPr="00832F29">
        <w:rPr>
          <w:rFonts w:ascii="Segoe UI" w:hAnsi="Segoe UI" w:cs="Segoe UI"/>
          <w:b/>
          <w:bCs/>
          <w:sz w:val="24"/>
          <w:szCs w:val="24"/>
        </w:rPr>
        <w:t>eladatok:</w:t>
      </w:r>
    </w:p>
    <w:p w:rsidR="00A46C66" w:rsidRPr="00832F29" w:rsidRDefault="00A46C66" w:rsidP="00E82AB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idegenrendészeti (engedélyügyi) hatósági jogalkalmazói feladatok ellátása,</w:t>
      </w:r>
    </w:p>
    <w:p w:rsidR="00A46C66" w:rsidRPr="00832F29" w:rsidRDefault="00A46C66" w:rsidP="00E82AB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külföldiek tartózkodási ügyeinek intézése körében ügyfélfogadással kapcsolatos feladatok ellátása,</w:t>
      </w:r>
    </w:p>
    <w:p w:rsidR="00A46C66" w:rsidRPr="00832F29" w:rsidRDefault="00A46C66" w:rsidP="00E82AB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tartózkodási ügyekben döntési javaslatok előkészítése,</w:t>
      </w:r>
    </w:p>
    <w:p w:rsidR="00A46C66" w:rsidRPr="00832F29" w:rsidRDefault="00A46C66" w:rsidP="00E82AB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határozatok, vég</w:t>
      </w:r>
      <w:r w:rsidR="00165FA3" w:rsidRPr="00832F29">
        <w:rPr>
          <w:rFonts w:ascii="Segoe UI" w:eastAsia="Times New Roman" w:hAnsi="Segoe UI" w:cs="Segoe UI"/>
          <w:sz w:val="24"/>
          <w:szCs w:val="24"/>
          <w:lang w:eastAsia="hu-HU"/>
        </w:rPr>
        <w:t>zések tervezeteinek elkészítése</w:t>
      </w: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 xml:space="preserve"> a vonatkozó jogszabályoknak megfelelően,</w:t>
      </w:r>
    </w:p>
    <w:p w:rsidR="00A46C66" w:rsidRPr="00832F29" w:rsidRDefault="00A46C66" w:rsidP="00E82AB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 xml:space="preserve">jegyzőkönyvi meghallgatások lefolytatása, </w:t>
      </w:r>
    </w:p>
    <w:p w:rsidR="00CA77B6" w:rsidRPr="00832F29" w:rsidRDefault="00A46C66" w:rsidP="00E82AB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kapcsolattartás más szervezeti egységekkel és más hatóságokkal.</w:t>
      </w:r>
    </w:p>
    <w:p w:rsidR="00A46C66" w:rsidRPr="00832F29" w:rsidRDefault="00A46C66" w:rsidP="00A46C66">
      <w:pPr>
        <w:spacing w:after="0" w:line="240" w:lineRule="auto"/>
        <w:ind w:left="720"/>
        <w:jc w:val="both"/>
        <w:rPr>
          <w:rFonts w:ascii="Segoe UI" w:hAnsi="Segoe UI" w:cs="Segoe UI"/>
          <w:sz w:val="24"/>
          <w:szCs w:val="24"/>
        </w:rPr>
      </w:pPr>
    </w:p>
    <w:p w:rsidR="002D7C3C" w:rsidRPr="00832F29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betöltésének követelményei:</w:t>
      </w:r>
    </w:p>
    <w:p w:rsidR="009D194B" w:rsidRPr="00832F29" w:rsidRDefault="00E82ABE" w:rsidP="00E82AB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magyar állampolgárság,</w:t>
      </w:r>
    </w:p>
    <w:p w:rsidR="009D194B" w:rsidRPr="00832F29" w:rsidRDefault="009D194B" w:rsidP="00E82AB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büntetlen előélet,</w:t>
      </w:r>
    </w:p>
    <w:p w:rsidR="009D194B" w:rsidRPr="00832F29" w:rsidRDefault="009D194B" w:rsidP="00E82AB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kifogástalan életvitel ellenőrzés,</w:t>
      </w:r>
    </w:p>
    <w:p w:rsidR="002D7C3C" w:rsidRPr="00832F29" w:rsidRDefault="00CA77B6" w:rsidP="00C07A85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 xml:space="preserve">felsőfokú </w:t>
      </w:r>
      <w:r w:rsidR="00C1346E" w:rsidRPr="00832F29">
        <w:rPr>
          <w:rFonts w:ascii="Segoe UI" w:eastAsia="Times New Roman" w:hAnsi="Segoe UI" w:cs="Segoe UI"/>
          <w:sz w:val="24"/>
          <w:szCs w:val="24"/>
          <w:lang w:eastAsia="hu-HU"/>
        </w:rPr>
        <w:t>végzettség</w:t>
      </w:r>
      <w:r w:rsidR="00A46C66" w:rsidRPr="00832F29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A46C66" w:rsidRPr="00832F29" w:rsidRDefault="00A46C66" w:rsidP="00E82AB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jó kommunikációs készség magyar és angol nyelven</w:t>
      </w:r>
      <w:r w:rsidR="00E82ABE" w:rsidRPr="00832F29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A46C66" w:rsidRPr="00832F29" w:rsidRDefault="00A46C66" w:rsidP="00E82AB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rugalmasság, dinamikusság, felelősségtudat, terhelhetőség, tolerancia</w:t>
      </w:r>
      <w:r w:rsidR="00E82ABE" w:rsidRPr="00832F29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0B0217" w:rsidRPr="00832F29" w:rsidRDefault="000B0217" w:rsidP="00C07A85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foglalkozás-egészségügyi orvosi alkalmassági vizsgálaton való részvétel és alkalmas minősítés</w:t>
      </w:r>
      <w:r w:rsidR="00E82ABE" w:rsidRPr="00832F29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2D7C3C" w:rsidRPr="00832F29" w:rsidRDefault="000B0217" w:rsidP="00231298">
      <w:pPr>
        <w:pStyle w:val="Listaszerbekezds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felhasználói szintű számítástechnikai ismeretek</w:t>
      </w:r>
      <w:r w:rsidR="00E82ABE" w:rsidRPr="00832F29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CA77B6" w:rsidRPr="00832F29" w:rsidRDefault="00CA77B6" w:rsidP="00231298">
      <w:pPr>
        <w:pStyle w:val="Listaszerbekezds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vagyonnyilatkozat-tételi kötelezettség teljesítése</w:t>
      </w:r>
      <w:r w:rsidR="00E82ABE" w:rsidRPr="00832F29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C07A85" w:rsidRPr="00832F29" w:rsidRDefault="00C07A85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832F29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betöltéséhez előnyt jelent:</w:t>
      </w:r>
    </w:p>
    <w:p w:rsidR="00A46C66" w:rsidRPr="00832F29" w:rsidRDefault="00A46C66" w:rsidP="00E82ABE">
      <w:pPr>
        <w:pStyle w:val="Listaszerbekezds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jogász vagy igazgatásszervező szakon vagy rendészeti felsőoktatásban szerzett végzettség,</w:t>
      </w:r>
    </w:p>
    <w:p w:rsidR="00A46C66" w:rsidRPr="00832F29" w:rsidRDefault="00A46C66" w:rsidP="00E82ABE">
      <w:pPr>
        <w:pStyle w:val="Listaszerbekezds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 xml:space="preserve">további (különösen </w:t>
      </w:r>
      <w:r w:rsidR="00A11D1E" w:rsidRPr="00832F29">
        <w:rPr>
          <w:rFonts w:ascii="Segoe UI" w:eastAsia="Times New Roman" w:hAnsi="Segoe UI" w:cs="Segoe UI"/>
          <w:sz w:val="24"/>
          <w:szCs w:val="24"/>
          <w:lang w:eastAsia="hu-HU"/>
        </w:rPr>
        <w:t>angol</w:t>
      </w: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), illetve magasabb szintű aktív nyelvismeret,</w:t>
      </w:r>
    </w:p>
    <w:p w:rsidR="00A46C66" w:rsidRPr="00832F29" w:rsidRDefault="00A46C66" w:rsidP="00E82ABE">
      <w:pPr>
        <w:pStyle w:val="Listaszerbekezds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gépjárművezetői engedély</w:t>
      </w:r>
      <w:r w:rsidR="00E82ABE" w:rsidRPr="00832F29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C07A85" w:rsidRPr="00832F29" w:rsidRDefault="00C07A85" w:rsidP="00E82ABE">
      <w:pPr>
        <w:pStyle w:val="Listaszerbekezds"/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832F29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lastRenderedPageBreak/>
        <w:t>Elvárt kompetenciák:</w:t>
      </w:r>
    </w:p>
    <w:p w:rsidR="002D7C3C" w:rsidRPr="00832F29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együttműködő képesség,</w:t>
      </w:r>
    </w:p>
    <w:p w:rsidR="002D7C3C" w:rsidRPr="00832F29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terhelhetőség, stressztűrő</w:t>
      </w:r>
      <w:r w:rsidR="00E82ABE" w:rsidRPr="00832F29">
        <w:rPr>
          <w:rFonts w:ascii="Segoe UI" w:eastAsia="Times New Roman" w:hAnsi="Segoe UI" w:cs="Segoe UI"/>
          <w:sz w:val="24"/>
          <w:szCs w:val="24"/>
          <w:lang w:eastAsia="hu-HU"/>
        </w:rPr>
        <w:t>-</w:t>
      </w: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képesség,</w:t>
      </w:r>
    </w:p>
    <w:p w:rsidR="00E82ABE" w:rsidRPr="00832F29" w:rsidRDefault="00E82ABE" w:rsidP="00E82ABE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problémamegoldó képesség, kezdeményező készség,</w:t>
      </w:r>
    </w:p>
    <w:p w:rsidR="00E82ABE" w:rsidRPr="00832F29" w:rsidRDefault="00E82ABE" w:rsidP="00E82ABE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pontos, önálló, gyors és precíz munkavégzés,</w:t>
      </w:r>
    </w:p>
    <w:p w:rsidR="002D7C3C" w:rsidRPr="00832F29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minőségorientáció (szabálykövetés, alaposság),</w:t>
      </w:r>
    </w:p>
    <w:p w:rsidR="002D7C3C" w:rsidRPr="00832F29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figyelem a feladatok határidőben történő végrehajtására,</w:t>
      </w:r>
    </w:p>
    <w:p w:rsidR="002D7C3C" w:rsidRPr="00832F29" w:rsidRDefault="002D7C3C" w:rsidP="00E82ABE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megbízhatóság</w:t>
      </w:r>
      <w:r w:rsidR="00E82ABE" w:rsidRPr="00832F29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C07A85" w:rsidRPr="00832F29" w:rsidRDefault="00C07A85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832F29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A jelentkezőnek be kell nyújtania: </w:t>
      </w:r>
    </w:p>
    <w:p w:rsidR="002D7C3C" w:rsidRPr="00832F29" w:rsidRDefault="002D7C3C" w:rsidP="00C07A85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részletes szakmai önéletrajzát, amely tartalmazza a személyi adatait, szakmai végzettségeit, korábbi beosztásait, jelenl</w:t>
      </w:r>
      <w:r w:rsidR="00B006EB" w:rsidRPr="00832F29">
        <w:rPr>
          <w:rFonts w:ascii="Segoe UI" w:eastAsia="Times New Roman" w:hAnsi="Segoe UI" w:cs="Segoe UI"/>
          <w:sz w:val="24"/>
          <w:szCs w:val="24"/>
          <w:lang w:eastAsia="hu-HU"/>
        </w:rPr>
        <w:t>egi munkahelyét, elérhetőségeit,</w:t>
      </w:r>
    </w:p>
    <w:p w:rsidR="002D7C3C" w:rsidRPr="00832F29" w:rsidRDefault="002D7C3C" w:rsidP="00C07A85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motivációs levelet</w:t>
      </w:r>
      <w:r w:rsidR="00CA7A24" w:rsidRPr="00832F29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CA7A24" w:rsidRPr="00832F29" w:rsidRDefault="00CA7A24" w:rsidP="00C07A85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iskolai végzettséget, szakképesítés, nyelvismeretet igazoló okiratok másolata,</w:t>
      </w:r>
    </w:p>
    <w:p w:rsidR="00C27391" w:rsidRPr="00832F29" w:rsidRDefault="00C27391" w:rsidP="00C27391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három hónapnál nem régebbi hatósági erkölcsi bizonyítvány (mely a jelentkezésnek nem, de a munkakör betöltésének feltétele)</w:t>
      </w:r>
      <w:r w:rsidR="00E82ABE" w:rsidRPr="00832F29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C27391" w:rsidRPr="00832F29" w:rsidRDefault="00C27391" w:rsidP="00C273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a</w:t>
      </w:r>
      <w:r w:rsidRPr="00832F29">
        <w:rPr>
          <w:rFonts w:ascii="Segoe UI" w:hAnsi="Segoe UI" w:cs="Segoe UI"/>
          <w:bCs/>
          <w:sz w:val="24"/>
          <w:szCs w:val="24"/>
        </w:rPr>
        <w:t xml:space="preserve"> </w:t>
      </w: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jelentkező nyilatkozata arról, hogy a benyújtott anyagában foglalt személyes adatainak a kiválasztási eljárással összefüggésben szükséges kezeléséhez hozzájárul</w:t>
      </w:r>
      <w:r w:rsidR="00E82ABE" w:rsidRPr="00832F29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C27391" w:rsidRPr="00832F29" w:rsidRDefault="00C27391" w:rsidP="00C27391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a jelentkező nyilatkozata arról, hogy a munkakörbe való kiválasztása esetén hozzájárul az általa benyújtott eredeti okmányok megvizsgálásához</w:t>
      </w:r>
      <w:r w:rsidR="00E82ABE" w:rsidRPr="00832F29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C07A85" w:rsidRPr="00832F29" w:rsidRDefault="00C07A85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832F29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határideje</w:t>
      </w: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C26D8D" w:rsidRPr="00832F29">
        <w:rPr>
          <w:rFonts w:ascii="Segoe UI" w:eastAsia="Times New Roman" w:hAnsi="Segoe UI" w:cs="Segoe UI"/>
          <w:sz w:val="24"/>
          <w:szCs w:val="24"/>
          <w:lang w:eastAsia="hu-HU"/>
        </w:rPr>
        <w:t>202</w:t>
      </w:r>
      <w:r w:rsidR="00783BD0" w:rsidRPr="00832F29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="00C26D8D" w:rsidRPr="00832F29">
        <w:rPr>
          <w:rFonts w:ascii="Segoe UI" w:eastAsia="Times New Roman" w:hAnsi="Segoe UI" w:cs="Segoe UI"/>
          <w:sz w:val="24"/>
          <w:szCs w:val="24"/>
          <w:lang w:eastAsia="hu-HU"/>
        </w:rPr>
        <w:t xml:space="preserve">. </w:t>
      </w:r>
      <w:r w:rsidR="00783BD0" w:rsidRPr="00832F29">
        <w:rPr>
          <w:rFonts w:ascii="Segoe UI" w:eastAsia="Times New Roman" w:hAnsi="Segoe UI" w:cs="Segoe UI"/>
          <w:sz w:val="24"/>
          <w:szCs w:val="24"/>
          <w:lang w:eastAsia="hu-HU"/>
        </w:rPr>
        <w:t>augusztus</w:t>
      </w:r>
      <w:r w:rsidR="005D2BEA" w:rsidRPr="00832F29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783BD0" w:rsidRPr="00832F29">
        <w:rPr>
          <w:rFonts w:ascii="Segoe UI" w:eastAsia="Times New Roman" w:hAnsi="Segoe UI" w:cs="Segoe UI"/>
          <w:sz w:val="24"/>
          <w:szCs w:val="24"/>
          <w:lang w:eastAsia="hu-HU"/>
        </w:rPr>
        <w:t>10</w:t>
      </w:r>
      <w:r w:rsidR="005D2BEA" w:rsidRPr="00832F29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0418FD" w:rsidRPr="00832F29" w:rsidRDefault="000418FD" w:rsidP="000418F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b/>
          <w:sz w:val="24"/>
          <w:szCs w:val="24"/>
          <w:lang w:eastAsia="hu-HU"/>
        </w:rPr>
        <w:t>A jelentkezés elbírálásának határideje:</w:t>
      </w: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 xml:space="preserve"> 202</w:t>
      </w:r>
      <w:r w:rsidR="00783BD0" w:rsidRPr="00832F29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.</w:t>
      </w:r>
      <w:r w:rsidR="001347F6" w:rsidRPr="00832F29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783BD0" w:rsidRPr="00832F29">
        <w:rPr>
          <w:rFonts w:ascii="Segoe UI" w:eastAsia="Times New Roman" w:hAnsi="Segoe UI" w:cs="Segoe UI"/>
          <w:sz w:val="24"/>
          <w:szCs w:val="24"/>
          <w:lang w:eastAsia="hu-HU"/>
        </w:rPr>
        <w:t>augusztus</w:t>
      </w:r>
      <w:r w:rsidR="0086501E" w:rsidRPr="00832F29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783BD0" w:rsidRPr="00832F29">
        <w:rPr>
          <w:rFonts w:ascii="Segoe UI" w:eastAsia="Times New Roman" w:hAnsi="Segoe UI" w:cs="Segoe UI"/>
          <w:sz w:val="24"/>
          <w:szCs w:val="24"/>
          <w:lang w:eastAsia="hu-HU"/>
        </w:rPr>
        <w:t>1</w:t>
      </w:r>
      <w:r w:rsidR="0086501E" w:rsidRPr="00832F29">
        <w:rPr>
          <w:rFonts w:ascii="Segoe UI" w:eastAsia="Times New Roman" w:hAnsi="Segoe UI" w:cs="Segoe UI"/>
          <w:sz w:val="24"/>
          <w:szCs w:val="24"/>
          <w:lang w:eastAsia="hu-HU"/>
        </w:rPr>
        <w:t>5.</w:t>
      </w:r>
    </w:p>
    <w:p w:rsidR="002A5531" w:rsidRPr="00832F29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munkakör betöltésének kezdete</w:t>
      </w:r>
      <w:r w:rsidR="00217EC3" w:rsidRPr="00832F29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 </w:t>
      </w:r>
      <w:r w:rsidR="00967091" w:rsidRPr="00832F29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legkorábban</w:t>
      </w:r>
      <w:r w:rsidRPr="00832F29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: </w:t>
      </w:r>
      <w:r w:rsidR="00C26D8D" w:rsidRPr="00832F29">
        <w:rPr>
          <w:rFonts w:ascii="Segoe UI" w:eastAsia="Times New Roman" w:hAnsi="Segoe UI" w:cs="Segoe UI"/>
          <w:sz w:val="24"/>
          <w:szCs w:val="24"/>
          <w:lang w:eastAsia="hu-HU"/>
        </w:rPr>
        <w:t>202</w:t>
      </w:r>
      <w:r w:rsidR="00783BD0" w:rsidRPr="00832F29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="00C26D8D" w:rsidRPr="00832F29">
        <w:rPr>
          <w:rFonts w:ascii="Segoe UI" w:eastAsia="Times New Roman" w:hAnsi="Segoe UI" w:cs="Segoe UI"/>
          <w:sz w:val="24"/>
          <w:szCs w:val="24"/>
          <w:lang w:eastAsia="hu-HU"/>
        </w:rPr>
        <w:t>.</w:t>
      </w:r>
      <w:r w:rsidR="00C07A85" w:rsidRPr="00832F29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783BD0" w:rsidRPr="00832F29">
        <w:rPr>
          <w:rFonts w:ascii="Segoe UI" w:eastAsia="Times New Roman" w:hAnsi="Segoe UI" w:cs="Segoe UI"/>
          <w:sz w:val="24"/>
          <w:szCs w:val="24"/>
          <w:lang w:eastAsia="hu-HU"/>
        </w:rPr>
        <w:t>szeptember 01</w:t>
      </w:r>
      <w:r w:rsidR="005A1E2E" w:rsidRPr="00832F29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967091" w:rsidRPr="00832F29" w:rsidRDefault="00967091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C27391" w:rsidRPr="00832F29" w:rsidRDefault="00C27391" w:rsidP="00C27391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benyújtásának helye és módja:</w:t>
      </w:r>
    </w:p>
    <w:p w:rsidR="00C27391" w:rsidRPr="00832F29" w:rsidRDefault="00C27391" w:rsidP="00C2739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 xml:space="preserve">Jelentkezését az azonosító feltüntetésével </w:t>
      </w:r>
      <w:r w:rsidR="003408AE" w:rsidRPr="00832F29">
        <w:rPr>
          <w:rFonts w:ascii="Segoe UI" w:eastAsia="Times New Roman" w:hAnsi="Segoe UI" w:cs="Segoe UI"/>
          <w:sz w:val="24"/>
          <w:szCs w:val="24"/>
          <w:lang w:eastAsia="hu-HU"/>
        </w:rPr>
        <w:t xml:space="preserve">az </w:t>
      </w:r>
      <w:hyperlink r:id="rId8" w:history="1">
        <w:r w:rsidR="00832F29" w:rsidRPr="00832F29">
          <w:rPr>
            <w:rStyle w:val="Hiperhivatkozs"/>
            <w:rFonts w:ascii="Segoe UI" w:eastAsia="Times New Roman" w:hAnsi="Segoe UI" w:cs="Segoe UI"/>
            <w:sz w:val="24"/>
            <w:szCs w:val="24"/>
            <w:lang w:eastAsia="hu-HU"/>
          </w:rPr>
          <w:t>allashirdetes32@oif.gov.hu</w:t>
        </w:r>
      </w:hyperlink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 xml:space="preserve"> e-mail címre kérjük eljuttatni, az elektronikus levél mellékleteként kizárólag MS </w:t>
      </w:r>
      <w:proofErr w:type="gramStart"/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Office .</w:t>
      </w:r>
      <w:proofErr w:type="spellStart"/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doc</w:t>
      </w:r>
      <w:proofErr w:type="spellEnd"/>
      <w:proofErr w:type="gramEnd"/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 xml:space="preserve"> vagy .</w:t>
      </w:r>
      <w:proofErr w:type="spellStart"/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docx</w:t>
      </w:r>
      <w:proofErr w:type="spellEnd"/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 xml:space="preserve"> szöveges dokumentumok, illetve .</w:t>
      </w:r>
      <w:proofErr w:type="spellStart"/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jpg</w:t>
      </w:r>
      <w:proofErr w:type="spellEnd"/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 xml:space="preserve"> vagy .</w:t>
      </w:r>
      <w:proofErr w:type="spellStart"/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pdf</w:t>
      </w:r>
      <w:proofErr w:type="spellEnd"/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 xml:space="preserve"> kiterjesztésű fájlok csatolhatók.</w:t>
      </w:r>
    </w:p>
    <w:p w:rsidR="009D194B" w:rsidRPr="00832F29" w:rsidRDefault="009D194B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832F29" w:rsidRDefault="002D7C3C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A meghallgatásra kiválasztott jelentkezőket a személyes elbeszélgetés időpontjáról telefonon értesítjük.</w:t>
      </w:r>
    </w:p>
    <w:p w:rsidR="009D194B" w:rsidRPr="00832F29" w:rsidRDefault="009D194B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440B4B" w:rsidRPr="00832F29" w:rsidRDefault="002D7C3C" w:rsidP="00832F2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 xml:space="preserve">A </w:t>
      </w:r>
      <w:r w:rsidR="00C5107A" w:rsidRPr="00832F29">
        <w:rPr>
          <w:rFonts w:ascii="Segoe UI" w:eastAsia="Times New Roman" w:hAnsi="Segoe UI" w:cs="Segoe UI"/>
          <w:sz w:val="24"/>
          <w:szCs w:val="24"/>
          <w:lang w:eastAsia="hu-HU"/>
        </w:rPr>
        <w:t xml:space="preserve">jelentkezés elbírálásának eredményéről az érintetteket </w:t>
      </w:r>
      <w:r w:rsidRPr="00832F29">
        <w:rPr>
          <w:rFonts w:ascii="Segoe UI" w:eastAsia="Times New Roman" w:hAnsi="Segoe UI" w:cs="Segoe UI"/>
          <w:sz w:val="24"/>
          <w:szCs w:val="24"/>
          <w:lang w:eastAsia="hu-HU"/>
        </w:rPr>
        <w:t>levélben, illetve telefonon tájékoztatjuk.</w:t>
      </w:r>
      <w:bookmarkEnd w:id="0"/>
    </w:p>
    <w:sectPr w:rsidR="00440B4B" w:rsidRPr="00832F29" w:rsidSect="007E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CA2" w:rsidRDefault="00A64CA2" w:rsidP="00CA7A24">
      <w:pPr>
        <w:spacing w:after="0" w:line="240" w:lineRule="auto"/>
      </w:pPr>
      <w:r>
        <w:separator/>
      </w:r>
    </w:p>
  </w:endnote>
  <w:endnote w:type="continuationSeparator" w:id="0">
    <w:p w:rsidR="00A64CA2" w:rsidRDefault="00A64CA2" w:rsidP="00CA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CA2" w:rsidRDefault="00A64CA2" w:rsidP="00CA7A24">
      <w:pPr>
        <w:spacing w:after="0" w:line="240" w:lineRule="auto"/>
      </w:pPr>
      <w:r>
        <w:separator/>
      </w:r>
    </w:p>
  </w:footnote>
  <w:footnote w:type="continuationSeparator" w:id="0">
    <w:p w:rsidR="00A64CA2" w:rsidRDefault="00A64CA2" w:rsidP="00CA7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342"/>
        </w:tabs>
        <w:ind w:left="342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206E7C"/>
    <w:multiLevelType w:val="multilevel"/>
    <w:tmpl w:val="9F8A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97FC6"/>
    <w:multiLevelType w:val="multilevel"/>
    <w:tmpl w:val="6308BF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93A1EFF"/>
    <w:multiLevelType w:val="multilevel"/>
    <w:tmpl w:val="8C4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983545"/>
    <w:multiLevelType w:val="hybridMultilevel"/>
    <w:tmpl w:val="C7046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E1270"/>
    <w:multiLevelType w:val="multilevel"/>
    <w:tmpl w:val="28CA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226D2"/>
    <w:multiLevelType w:val="hybridMultilevel"/>
    <w:tmpl w:val="18327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54259"/>
    <w:multiLevelType w:val="hybridMultilevel"/>
    <w:tmpl w:val="DB2CE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C82D85"/>
    <w:multiLevelType w:val="hybridMultilevel"/>
    <w:tmpl w:val="21AA01A0"/>
    <w:lvl w:ilvl="0" w:tplc="040E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A1697"/>
    <w:multiLevelType w:val="multilevel"/>
    <w:tmpl w:val="CC10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5C2044"/>
    <w:multiLevelType w:val="multilevel"/>
    <w:tmpl w:val="8C4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12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C3C"/>
    <w:rsid w:val="00016285"/>
    <w:rsid w:val="00027F78"/>
    <w:rsid w:val="000418FD"/>
    <w:rsid w:val="00075A8C"/>
    <w:rsid w:val="000A541B"/>
    <w:rsid w:val="000B0217"/>
    <w:rsid w:val="000E01B6"/>
    <w:rsid w:val="000E7742"/>
    <w:rsid w:val="000F2E4A"/>
    <w:rsid w:val="00111846"/>
    <w:rsid w:val="001258F3"/>
    <w:rsid w:val="001347F6"/>
    <w:rsid w:val="00165FA3"/>
    <w:rsid w:val="001966E2"/>
    <w:rsid w:val="001D5171"/>
    <w:rsid w:val="00205F80"/>
    <w:rsid w:val="00217EC3"/>
    <w:rsid w:val="00231298"/>
    <w:rsid w:val="00241819"/>
    <w:rsid w:val="0026466B"/>
    <w:rsid w:val="0027528B"/>
    <w:rsid w:val="00297CCE"/>
    <w:rsid w:val="002A160C"/>
    <w:rsid w:val="002A5531"/>
    <w:rsid w:val="002D7C3C"/>
    <w:rsid w:val="0031133C"/>
    <w:rsid w:val="003408AE"/>
    <w:rsid w:val="00354173"/>
    <w:rsid w:val="00355235"/>
    <w:rsid w:val="00376E9A"/>
    <w:rsid w:val="003A4E31"/>
    <w:rsid w:val="003B172C"/>
    <w:rsid w:val="003B66A2"/>
    <w:rsid w:val="003C42AA"/>
    <w:rsid w:val="003F4C30"/>
    <w:rsid w:val="00440B4B"/>
    <w:rsid w:val="00446047"/>
    <w:rsid w:val="004846E0"/>
    <w:rsid w:val="004A492B"/>
    <w:rsid w:val="004B11EB"/>
    <w:rsid w:val="004D3AA5"/>
    <w:rsid w:val="004E3B27"/>
    <w:rsid w:val="004F3D9B"/>
    <w:rsid w:val="00523964"/>
    <w:rsid w:val="00553C98"/>
    <w:rsid w:val="005A1E2E"/>
    <w:rsid w:val="005A6336"/>
    <w:rsid w:val="005B2D46"/>
    <w:rsid w:val="005B5ABC"/>
    <w:rsid w:val="005D2BEA"/>
    <w:rsid w:val="005D3831"/>
    <w:rsid w:val="005E3ACA"/>
    <w:rsid w:val="006169C5"/>
    <w:rsid w:val="0063121C"/>
    <w:rsid w:val="00666CCA"/>
    <w:rsid w:val="00675489"/>
    <w:rsid w:val="006E2F6A"/>
    <w:rsid w:val="006E7FB3"/>
    <w:rsid w:val="006F111C"/>
    <w:rsid w:val="00710827"/>
    <w:rsid w:val="00717243"/>
    <w:rsid w:val="00734B11"/>
    <w:rsid w:val="007446E4"/>
    <w:rsid w:val="0075102B"/>
    <w:rsid w:val="00770907"/>
    <w:rsid w:val="00777727"/>
    <w:rsid w:val="00783BD0"/>
    <w:rsid w:val="00783E5F"/>
    <w:rsid w:val="007A3B9F"/>
    <w:rsid w:val="007D3B96"/>
    <w:rsid w:val="007E65FC"/>
    <w:rsid w:val="00832F29"/>
    <w:rsid w:val="0086501E"/>
    <w:rsid w:val="008719D9"/>
    <w:rsid w:val="008B23F3"/>
    <w:rsid w:val="008C2924"/>
    <w:rsid w:val="008D294B"/>
    <w:rsid w:val="008E7E1F"/>
    <w:rsid w:val="009021BC"/>
    <w:rsid w:val="00907A19"/>
    <w:rsid w:val="00964DCB"/>
    <w:rsid w:val="00967091"/>
    <w:rsid w:val="00984E90"/>
    <w:rsid w:val="009961F4"/>
    <w:rsid w:val="009D194B"/>
    <w:rsid w:val="009F2F65"/>
    <w:rsid w:val="00A00381"/>
    <w:rsid w:val="00A11D1E"/>
    <w:rsid w:val="00A415D8"/>
    <w:rsid w:val="00A46C66"/>
    <w:rsid w:val="00A64CA2"/>
    <w:rsid w:val="00AC1BA3"/>
    <w:rsid w:val="00AF5BFC"/>
    <w:rsid w:val="00B006EB"/>
    <w:rsid w:val="00B0470E"/>
    <w:rsid w:val="00B73BF2"/>
    <w:rsid w:val="00BE0FC4"/>
    <w:rsid w:val="00C07A85"/>
    <w:rsid w:val="00C1346E"/>
    <w:rsid w:val="00C26D8D"/>
    <w:rsid w:val="00C27391"/>
    <w:rsid w:val="00C5107A"/>
    <w:rsid w:val="00C634C4"/>
    <w:rsid w:val="00C70254"/>
    <w:rsid w:val="00C73955"/>
    <w:rsid w:val="00C745A5"/>
    <w:rsid w:val="00CA77B6"/>
    <w:rsid w:val="00CA7A24"/>
    <w:rsid w:val="00CC0C6A"/>
    <w:rsid w:val="00CC4B58"/>
    <w:rsid w:val="00CF74F5"/>
    <w:rsid w:val="00D04447"/>
    <w:rsid w:val="00D0764F"/>
    <w:rsid w:val="00D2201A"/>
    <w:rsid w:val="00D601EB"/>
    <w:rsid w:val="00D907B9"/>
    <w:rsid w:val="00D9280B"/>
    <w:rsid w:val="00D97D39"/>
    <w:rsid w:val="00DA1E25"/>
    <w:rsid w:val="00DB567E"/>
    <w:rsid w:val="00DC1275"/>
    <w:rsid w:val="00DF7260"/>
    <w:rsid w:val="00E07F6C"/>
    <w:rsid w:val="00E10569"/>
    <w:rsid w:val="00E13559"/>
    <w:rsid w:val="00E24998"/>
    <w:rsid w:val="00E41313"/>
    <w:rsid w:val="00E531ED"/>
    <w:rsid w:val="00E82ABE"/>
    <w:rsid w:val="00E94F1A"/>
    <w:rsid w:val="00EA144E"/>
    <w:rsid w:val="00EA4714"/>
    <w:rsid w:val="00EB291D"/>
    <w:rsid w:val="00EE6200"/>
    <w:rsid w:val="00F07334"/>
    <w:rsid w:val="00F14E88"/>
    <w:rsid w:val="00F3136D"/>
    <w:rsid w:val="00F350F0"/>
    <w:rsid w:val="00F43356"/>
    <w:rsid w:val="00F66E90"/>
    <w:rsid w:val="00F72863"/>
    <w:rsid w:val="00FD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65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D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D7C3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D7C3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D194B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A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A7A24"/>
  </w:style>
  <w:style w:type="paragraph" w:styleId="llb">
    <w:name w:val="footer"/>
    <w:basedOn w:val="Norml"/>
    <w:link w:val="llbChar"/>
    <w:uiPriority w:val="99"/>
    <w:semiHidden/>
    <w:unhideWhenUsed/>
    <w:rsid w:val="00CA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A7A24"/>
  </w:style>
  <w:style w:type="paragraph" w:styleId="Szvegtrzs">
    <w:name w:val="Body Text"/>
    <w:basedOn w:val="Norml"/>
    <w:link w:val="SzvegtrzsChar"/>
    <w:uiPriority w:val="99"/>
    <w:semiHidden/>
    <w:unhideWhenUsed/>
    <w:rsid w:val="00666CCA"/>
    <w:pPr>
      <w:spacing w:after="120" w:line="240" w:lineRule="auto"/>
      <w:jc w:val="both"/>
    </w:pPr>
    <w:rPr>
      <w:rFonts w:ascii="Times New Roman" w:hAnsi="Times New Roman" w:cs="Times New Roman"/>
      <w:sz w:val="28"/>
      <w:szCs w:val="28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66CCA"/>
    <w:rPr>
      <w:rFonts w:ascii="Times New Roman" w:hAnsi="Times New Roman" w:cs="Times New Roman"/>
      <w:sz w:val="28"/>
      <w:szCs w:val="28"/>
      <w:lang w:eastAsia="hu-HU"/>
    </w:rPr>
  </w:style>
  <w:style w:type="paragraph" w:customStyle="1" w:styleId="Default">
    <w:name w:val="Default"/>
    <w:rsid w:val="007A3B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108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082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082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08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082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0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shirdetes32@oif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26B97-D297-455A-B658-2538EDB3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BRFK VI. kerületi Rendőrkapitányság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Malinás László</dc:creator>
  <cp:lastModifiedBy>z18m79lh</cp:lastModifiedBy>
  <cp:revision>3</cp:revision>
  <cp:lastPrinted>2021-09-10T07:52:00Z</cp:lastPrinted>
  <dcterms:created xsi:type="dcterms:W3CDTF">2025-07-08T15:53:00Z</dcterms:created>
  <dcterms:modified xsi:type="dcterms:W3CDTF">2025-07-08T15:53:00Z</dcterms:modified>
</cp:coreProperties>
</file>